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0FDD" w14:textId="3107EBB9" w:rsidR="00BF14C9" w:rsidRPr="00390B79" w:rsidRDefault="00EF0B9C" w:rsidP="00F116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F0B9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7EAE264" wp14:editId="28FBC310">
            <wp:extent cx="6400800" cy="584200"/>
            <wp:effectExtent l="0" t="0" r="0" b="0"/>
            <wp:docPr id="16042849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849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2516">
        <w:rPr>
          <w:rFonts w:ascii="Times New Roman" w:hAnsi="Times New Roman" w:cs="Times New Roman"/>
          <w:sz w:val="24"/>
          <w:szCs w:val="24"/>
        </w:rPr>
        <w:t xml:space="preserve">     </w:t>
      </w:r>
      <w:r w:rsidR="005504EF">
        <w:rPr>
          <w:rFonts w:ascii="Times New Roman" w:hAnsi="Times New Roman" w:cs="Times New Roman"/>
          <w:sz w:val="24"/>
          <w:szCs w:val="24"/>
        </w:rPr>
        <w:t xml:space="preserve">  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</w:t>
      </w:r>
      <w:r w:rsidR="00F116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C5143">
        <w:rPr>
          <w:rFonts w:ascii="Times New Roman" w:hAnsi="Times New Roman" w:cs="Times New Roman"/>
          <w:sz w:val="24"/>
          <w:szCs w:val="24"/>
        </w:rPr>
        <w:t xml:space="preserve"> 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70678" w:rsidRPr="00390B79">
        <w:rPr>
          <w:rFonts w:ascii="Times New Roman" w:hAnsi="Times New Roman" w:cs="Times New Roman"/>
          <w:sz w:val="24"/>
          <w:szCs w:val="24"/>
        </w:rPr>
        <w:t xml:space="preserve"> </w:t>
      </w:r>
      <w:r w:rsidR="002928BF" w:rsidRPr="00390B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F175F9" w14:textId="77777777" w:rsidR="00F712AB" w:rsidRDefault="00F712AB" w:rsidP="00F712AB">
      <w:pPr>
        <w:pStyle w:val="Textoindependiente"/>
        <w:spacing w:line="240" w:lineRule="auto"/>
        <w:ind w:right="84"/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  <w:u w:val="single"/>
        </w:rPr>
      </w:pPr>
    </w:p>
    <w:p w14:paraId="454F1414" w14:textId="77777777" w:rsidR="00F712AB" w:rsidRDefault="00F712AB" w:rsidP="00F712AB">
      <w:pPr>
        <w:pStyle w:val="Textoindependiente"/>
        <w:spacing w:line="240" w:lineRule="auto"/>
        <w:ind w:right="84"/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  <w:u w:val="single"/>
        </w:rPr>
      </w:pPr>
    </w:p>
    <w:p w14:paraId="71630E4F" w14:textId="30B8ECA0" w:rsidR="003F1C8F" w:rsidRPr="001C3DED" w:rsidRDefault="00F712AB" w:rsidP="003F1C8F">
      <w:pPr>
        <w:pStyle w:val="Textoindependiente"/>
        <w:spacing w:line="240" w:lineRule="auto"/>
        <w:ind w:right="84"/>
        <w:jc w:val="center"/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</w:pPr>
      <w:r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>PROPUESTA CURSO DE FORMACIÓN COMPLEMENTARIA</w:t>
      </w:r>
    </w:p>
    <w:p w14:paraId="3360177E" w14:textId="3FC299C1" w:rsidR="00F712AB" w:rsidRPr="001C3DED" w:rsidRDefault="003F1C8F" w:rsidP="003F1C8F">
      <w:pPr>
        <w:pStyle w:val="Textoindependiente"/>
        <w:spacing w:line="240" w:lineRule="auto"/>
        <w:ind w:right="84"/>
        <w:jc w:val="center"/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</w:pPr>
      <w:r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 xml:space="preserve">CURSO </w:t>
      </w:r>
      <w:r w:rsidR="00F712AB"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>202</w:t>
      </w:r>
      <w:r w:rsidR="001C3DED"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>5-26</w:t>
      </w:r>
    </w:p>
    <w:p w14:paraId="45CADBAA" w14:textId="77777777" w:rsidR="001C3DED" w:rsidRPr="001C3DED" w:rsidRDefault="003F1C8F" w:rsidP="003F1C8F">
      <w:pPr>
        <w:pStyle w:val="Textoindependiente"/>
        <w:spacing w:line="240" w:lineRule="auto"/>
        <w:ind w:right="84"/>
        <w:jc w:val="center"/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</w:pPr>
      <w:r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 xml:space="preserve">FACULTAD DE EDUCACIÓN DE CUENCA </w:t>
      </w:r>
    </w:p>
    <w:p w14:paraId="4C00A116" w14:textId="40091DAB" w:rsidR="00F712AB" w:rsidRPr="001C3DED" w:rsidRDefault="003F1C8F" w:rsidP="001C3DED">
      <w:pPr>
        <w:pStyle w:val="Textoindependiente"/>
        <w:spacing w:line="240" w:lineRule="auto"/>
        <w:ind w:right="84"/>
        <w:jc w:val="center"/>
        <w:rPr>
          <w:rFonts w:ascii="Times New Roman" w:hAnsi="Times New Roman" w:cs="Times New Roman"/>
          <w:b/>
          <w:bCs/>
          <w:color w:val="110DAF"/>
          <w:sz w:val="32"/>
          <w:szCs w:val="32"/>
          <w:lang w:val="es-ES_tradnl"/>
        </w:rPr>
      </w:pPr>
      <w:r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>U</w:t>
      </w:r>
      <w:r w:rsidR="001C3DED" w:rsidRPr="001C3DED">
        <w:rPr>
          <w:rStyle w:val="Ninguno"/>
          <w:rFonts w:ascii="Times New Roman" w:hAnsi="Times New Roman" w:cs="Times New Roman"/>
          <w:b/>
          <w:bCs/>
          <w:color w:val="110DAF"/>
          <w:sz w:val="32"/>
          <w:szCs w:val="32"/>
        </w:rPr>
        <w:t>NIVERSIDAD DE CASTILLA-LA MANCHA</w:t>
      </w: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9"/>
        <w:gridCol w:w="7007"/>
      </w:tblGrid>
      <w:tr w:rsidR="00F712AB" w:rsidRPr="005578A2" w14:paraId="1B19B211" w14:textId="77777777" w:rsidTr="00AB3643">
        <w:trPr>
          <w:trHeight w:val="3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0B843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1. DATOS GENERALES DEL CURSO</w:t>
            </w:r>
          </w:p>
        </w:tc>
      </w:tr>
      <w:tr w:rsidR="00F712AB" w:rsidRPr="005578A2" w14:paraId="7D5D8D1F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F3D8" w14:textId="684A42A5" w:rsidR="00F712AB" w:rsidRPr="005578A2" w:rsidRDefault="003F1C8F" w:rsidP="003F1C8F">
            <w:pPr>
              <w:pStyle w:val="Textoindependiente"/>
              <w:spacing w:before="120"/>
              <w:ind w:right="84"/>
              <w:jc w:val="center"/>
              <w:rPr>
                <w:sz w:val="24"/>
                <w:szCs w:val="24"/>
              </w:rPr>
            </w:pPr>
            <w:r>
              <w:rPr>
                <w:rStyle w:val="NingunoA"/>
                <w:sz w:val="24"/>
                <w:szCs w:val="24"/>
              </w:rPr>
              <w:t>NOMBRE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6BC0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  <w:bCs/>
                <w:lang w:val="es-ES_tradnl"/>
              </w:rPr>
            </w:pPr>
          </w:p>
        </w:tc>
      </w:tr>
      <w:tr w:rsidR="00F712AB" w:rsidRPr="005578A2" w14:paraId="3E3073E3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BDF71" w14:textId="77777777" w:rsidR="00F712AB" w:rsidRPr="005578A2" w:rsidRDefault="00F712AB" w:rsidP="003F1C8F">
            <w:pPr>
              <w:pStyle w:val="Textoindependiente"/>
              <w:spacing w:before="120"/>
              <w:ind w:right="84"/>
              <w:jc w:val="center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AÑO ACADÉMICO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AB39" w14:textId="4940CB61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</w:rPr>
            </w:pPr>
            <w:r w:rsidRPr="005578A2">
              <w:rPr>
                <w:rStyle w:val="Ninguno"/>
                <w:rFonts w:cs="Times New Roman"/>
              </w:rPr>
              <w:t>202</w:t>
            </w:r>
            <w:r w:rsidR="003F1C8F">
              <w:rPr>
                <w:rStyle w:val="Ninguno"/>
                <w:rFonts w:cs="Times New Roman"/>
              </w:rPr>
              <w:t>5/2026</w:t>
            </w:r>
          </w:p>
        </w:tc>
      </w:tr>
      <w:tr w:rsidR="00F712AB" w:rsidRPr="005578A2" w14:paraId="3EFBB2F5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A9E8F" w14:textId="77777777" w:rsidR="00F712AB" w:rsidRPr="005578A2" w:rsidRDefault="00F712AB" w:rsidP="003F1C8F">
            <w:pPr>
              <w:pStyle w:val="Textoindependiente"/>
              <w:spacing w:before="120"/>
              <w:ind w:right="84"/>
              <w:jc w:val="center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SEMESTRE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BEA5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</w:rPr>
            </w:pPr>
          </w:p>
        </w:tc>
      </w:tr>
      <w:tr w:rsidR="00F712AB" w:rsidRPr="005578A2" w14:paraId="153CC0A4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33E0" w14:textId="77777777" w:rsidR="00F712AB" w:rsidRPr="005578A2" w:rsidRDefault="00F712AB" w:rsidP="003F1C8F">
            <w:pPr>
              <w:pStyle w:val="Textoindependiente"/>
              <w:spacing w:before="120"/>
              <w:ind w:right="84"/>
              <w:jc w:val="center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FECHA IMPARTICIÓN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BEE2A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  <w:lang w:val="es-ES"/>
              </w:rPr>
            </w:pPr>
            <w:r w:rsidRPr="005578A2">
              <w:rPr>
                <w:rFonts w:cs="Times New Roman"/>
                <w:lang w:val="es-ES"/>
              </w:rPr>
              <w:t xml:space="preserve"> </w:t>
            </w:r>
          </w:p>
        </w:tc>
      </w:tr>
      <w:tr w:rsidR="00F712AB" w:rsidRPr="005578A2" w14:paraId="7C7CD746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6FEF6" w14:textId="01F39A37" w:rsidR="00F712AB" w:rsidRPr="0038644E" w:rsidRDefault="003F1C8F" w:rsidP="003F1C8F">
            <w:pPr>
              <w:pStyle w:val="Textoindependiente"/>
              <w:spacing w:before="120"/>
              <w:ind w:right="84"/>
              <w:jc w:val="center"/>
              <w:rPr>
                <w:sz w:val="24"/>
                <w:szCs w:val="24"/>
                <w:lang w:val="es-ES_tradnl"/>
              </w:rPr>
            </w:pPr>
            <w:r w:rsidRPr="005578A2">
              <w:rPr>
                <w:rStyle w:val="NingunoA"/>
                <w:sz w:val="24"/>
                <w:szCs w:val="24"/>
              </w:rPr>
              <w:t>N.º</w:t>
            </w:r>
            <w:r w:rsidR="00F712AB" w:rsidRPr="005578A2">
              <w:rPr>
                <w:rStyle w:val="NingunoA"/>
                <w:sz w:val="24"/>
                <w:szCs w:val="24"/>
              </w:rPr>
              <w:t xml:space="preserve"> </w:t>
            </w:r>
            <w:r>
              <w:rPr>
                <w:rStyle w:val="NingunoA"/>
                <w:sz w:val="24"/>
                <w:szCs w:val="24"/>
              </w:rPr>
              <w:t>HORAS/CRÉDITOS</w:t>
            </w:r>
            <w:r w:rsidR="00F712AB" w:rsidRPr="005578A2">
              <w:rPr>
                <w:rStyle w:val="NingunoA"/>
                <w:sz w:val="24"/>
                <w:szCs w:val="24"/>
              </w:rPr>
              <w:t xml:space="preserve"> ECTS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003BA" w14:textId="77777777" w:rsidR="00F712AB" w:rsidRDefault="00F712AB" w:rsidP="00AB3643">
            <w:pPr>
              <w:pStyle w:val="Prrafodelista"/>
              <w:ind w:left="0"/>
              <w:jc w:val="both"/>
              <w:rPr>
                <w:sz w:val="18"/>
                <w:lang w:val="es-ES_tradnl"/>
              </w:rPr>
            </w:pPr>
          </w:p>
          <w:p w14:paraId="0F7BC0AD" w14:textId="77777777" w:rsidR="00F712AB" w:rsidRDefault="00F712AB" w:rsidP="00AB3643">
            <w:pPr>
              <w:pStyle w:val="Prrafodelista"/>
              <w:ind w:left="0"/>
              <w:jc w:val="both"/>
              <w:rPr>
                <w:sz w:val="18"/>
                <w:lang w:val="es-ES_tradnl"/>
              </w:rPr>
            </w:pPr>
          </w:p>
          <w:p w14:paraId="199B78FA" w14:textId="77777777" w:rsidR="00F712AB" w:rsidRPr="0038644E" w:rsidRDefault="00F712AB" w:rsidP="00AB3643">
            <w:pPr>
              <w:pStyle w:val="Prrafodelista"/>
              <w:ind w:left="0"/>
              <w:jc w:val="both"/>
              <w:rPr>
                <w:sz w:val="18"/>
                <w:lang w:val="es-ES_tradnl"/>
              </w:rPr>
            </w:pPr>
            <w:r>
              <w:rPr>
                <w:sz w:val="18"/>
                <w:lang w:val="es-ES_tradnl"/>
              </w:rPr>
              <w:t>&lt; 16 horas = 0 créditos ECTS / 16 -24: 0,5 créditos ECTS / 25 horas o más: 1 crédito ECTS</w:t>
            </w:r>
          </w:p>
        </w:tc>
      </w:tr>
      <w:tr w:rsidR="00F712AB" w:rsidRPr="005578A2" w14:paraId="3EF30815" w14:textId="77777777" w:rsidTr="00AB3643">
        <w:trPr>
          <w:trHeight w:val="31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8B12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"/>
                <w:b/>
                <w:bCs/>
                <w:color w:val="110DAF"/>
                <w:sz w:val="24"/>
                <w:szCs w:val="24"/>
              </w:rPr>
              <w:t>PROFESORADO</w:t>
            </w:r>
            <w:r w:rsidRPr="005578A2">
              <w:rPr>
                <w:rStyle w:val="Ningun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712AB" w:rsidRPr="005578A2" w14:paraId="4DA57393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DF9B" w14:textId="52249A26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DIRECTOR/A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E5D9" w14:textId="77777777" w:rsidR="00F712AB" w:rsidRPr="005578A2" w:rsidRDefault="00F712AB" w:rsidP="00AB3643">
            <w:pPr>
              <w:pStyle w:val="Cuerpo"/>
              <w:ind w:right="84"/>
              <w:jc w:val="both"/>
              <w:rPr>
                <w:rFonts w:cs="Times New Roman"/>
              </w:rPr>
            </w:pPr>
          </w:p>
        </w:tc>
      </w:tr>
      <w:tr w:rsidR="00F712AB" w:rsidRPr="005578A2" w14:paraId="58A1EDEC" w14:textId="77777777" w:rsidTr="00AB3643">
        <w:trPr>
          <w:trHeight w:val="31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9BA7" w14:textId="2E5A1D59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DEPARTAMENTO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39ED" w14:textId="77777777" w:rsidR="00F712AB" w:rsidRPr="005578A2" w:rsidRDefault="00F712AB" w:rsidP="00AB3643">
            <w:pPr>
              <w:pStyle w:val="Cuerpo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  <w:tr w:rsidR="00F712AB" w:rsidRPr="005578A2" w14:paraId="3DE4BC5A" w14:textId="77777777" w:rsidTr="00AB3643">
        <w:trPr>
          <w:trHeight w:val="730"/>
        </w:trPr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52BF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rStyle w:val="Ninguno"/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PROFESORADO/</w:t>
            </w:r>
          </w:p>
          <w:p w14:paraId="1A404554" w14:textId="4AC7C7DE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PONENTES</w:t>
            </w:r>
            <w:r w:rsidR="001C3DED">
              <w:rPr>
                <w:rStyle w:val="NingunoA"/>
                <w:sz w:val="24"/>
                <w:szCs w:val="24"/>
              </w:rPr>
              <w:t>/TALLERISTAS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0561F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</w:rPr>
            </w:pPr>
          </w:p>
        </w:tc>
      </w:tr>
    </w:tbl>
    <w:p w14:paraId="0B1AA16A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18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6214"/>
      </w:tblGrid>
      <w:tr w:rsidR="00F712AB" w:rsidRPr="005578A2" w14:paraId="32D41B15" w14:textId="77777777" w:rsidTr="00AB3643">
        <w:trPr>
          <w:trHeight w:val="310"/>
        </w:trPr>
        <w:tc>
          <w:tcPr>
            <w:tcW w:w="10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F1562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"/>
                <w:b/>
                <w:bCs/>
                <w:color w:val="110DAF"/>
                <w:sz w:val="24"/>
                <w:szCs w:val="24"/>
              </w:rPr>
              <w:t xml:space="preserve">2. MATRÍCULA </w:t>
            </w:r>
          </w:p>
        </w:tc>
      </w:tr>
      <w:tr w:rsidR="00F712AB" w:rsidRPr="005578A2" w14:paraId="38811E3E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FBD3D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Requisitos Previos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B8102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</w:rPr>
            </w:pPr>
          </w:p>
        </w:tc>
      </w:tr>
      <w:tr w:rsidR="00F712AB" w:rsidRPr="005578A2" w14:paraId="7C648781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F562" w14:textId="7ED32C55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N</w:t>
            </w:r>
            <w:r w:rsidR="001C3DED">
              <w:rPr>
                <w:rStyle w:val="NingunoA"/>
                <w:sz w:val="24"/>
                <w:szCs w:val="24"/>
              </w:rPr>
              <w:t>.</w:t>
            </w:r>
            <w:r w:rsidRPr="005578A2">
              <w:rPr>
                <w:rStyle w:val="NingunoA"/>
                <w:sz w:val="24"/>
                <w:szCs w:val="24"/>
              </w:rPr>
              <w:t xml:space="preserve">º </w:t>
            </w:r>
            <w:r>
              <w:rPr>
                <w:rStyle w:val="NingunoA"/>
                <w:sz w:val="24"/>
                <w:szCs w:val="24"/>
              </w:rPr>
              <w:t>mínimo de estudiantes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87AB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  <w:tr w:rsidR="00F712AB" w:rsidRPr="005578A2" w14:paraId="5AE8AB4C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5EA5" w14:textId="139639D4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N</w:t>
            </w:r>
            <w:r w:rsidR="001C3DED">
              <w:rPr>
                <w:rStyle w:val="NingunoA"/>
                <w:sz w:val="24"/>
                <w:szCs w:val="24"/>
              </w:rPr>
              <w:t>.</w:t>
            </w:r>
            <w:r w:rsidRPr="005578A2">
              <w:rPr>
                <w:rStyle w:val="NingunoA"/>
                <w:sz w:val="24"/>
                <w:szCs w:val="24"/>
              </w:rPr>
              <w:t xml:space="preserve">º </w:t>
            </w:r>
            <w:r>
              <w:rPr>
                <w:rStyle w:val="NingunoA"/>
                <w:sz w:val="24"/>
                <w:szCs w:val="24"/>
              </w:rPr>
              <w:t>máximo de estudiantes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A04E" w14:textId="77777777" w:rsidR="00F712AB" w:rsidRPr="006D1F57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  <w:tr w:rsidR="00F712AB" w:rsidRPr="005578A2" w14:paraId="723B6985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07015" w14:textId="50C0C2DA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lastRenderedPageBreak/>
              <w:t xml:space="preserve">Fecha </w:t>
            </w:r>
            <w:r w:rsidR="001C3DED">
              <w:rPr>
                <w:rStyle w:val="NingunoA"/>
                <w:sz w:val="24"/>
                <w:szCs w:val="24"/>
              </w:rPr>
              <w:t>de p</w:t>
            </w:r>
            <w:r w:rsidRPr="005578A2">
              <w:rPr>
                <w:rStyle w:val="NingunoA"/>
                <w:sz w:val="24"/>
                <w:szCs w:val="24"/>
              </w:rPr>
              <w:t>reinscripción</w:t>
            </w:r>
            <w:r w:rsidR="001C3DED">
              <w:rPr>
                <w:rStyle w:val="NingunoA"/>
                <w:sz w:val="24"/>
                <w:szCs w:val="24"/>
              </w:rPr>
              <w:t xml:space="preserve"> (si la hubiere)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9791" w14:textId="77777777" w:rsidR="00F712AB" w:rsidRPr="005578A2" w:rsidRDefault="00F712AB" w:rsidP="00AB3643">
            <w:pPr>
              <w:pStyle w:val="Cuerpo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  <w:tr w:rsidR="00F712AB" w:rsidRPr="005578A2" w14:paraId="126E38C7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BF6F8" w14:textId="69FFC8DB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Fecha</w:t>
            </w:r>
            <w:r w:rsidR="001C3DED">
              <w:rPr>
                <w:rStyle w:val="NingunoA"/>
                <w:sz w:val="24"/>
                <w:szCs w:val="24"/>
              </w:rPr>
              <w:t xml:space="preserve"> de</w:t>
            </w:r>
            <w:r w:rsidRPr="005578A2">
              <w:rPr>
                <w:rStyle w:val="NingunoA"/>
                <w:sz w:val="24"/>
                <w:szCs w:val="24"/>
              </w:rPr>
              <w:t xml:space="preserve"> </w:t>
            </w:r>
            <w:r w:rsidR="001C3DED">
              <w:rPr>
                <w:rStyle w:val="NingunoA"/>
                <w:sz w:val="24"/>
                <w:szCs w:val="24"/>
              </w:rPr>
              <w:t>m</w:t>
            </w:r>
            <w:r w:rsidRPr="005578A2">
              <w:rPr>
                <w:rStyle w:val="NingunoA"/>
                <w:sz w:val="24"/>
                <w:szCs w:val="24"/>
              </w:rPr>
              <w:t>atrícula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E7869" w14:textId="77777777" w:rsidR="00F712AB" w:rsidRPr="005578A2" w:rsidRDefault="00F712AB" w:rsidP="00AB3643">
            <w:pPr>
              <w:pStyle w:val="Cuerpo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  <w:tr w:rsidR="00F712AB" w:rsidRPr="005578A2" w14:paraId="57E21EB8" w14:textId="77777777" w:rsidTr="00AB3643">
        <w:trPr>
          <w:trHeight w:val="3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4DB99" w14:textId="02F7FC76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Precio</w:t>
            </w:r>
            <w:r w:rsidR="001C3DED">
              <w:rPr>
                <w:rStyle w:val="NingunoA"/>
                <w:sz w:val="24"/>
                <w:szCs w:val="24"/>
              </w:rPr>
              <w:t xml:space="preserve"> de la inscripción (si lo hubiere)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943FD" w14:textId="77777777" w:rsidR="00F712AB" w:rsidRPr="005578A2" w:rsidRDefault="00F712AB" w:rsidP="00AB3643">
            <w:pPr>
              <w:pStyle w:val="Cuerpo"/>
              <w:spacing w:before="120" w:after="120"/>
              <w:ind w:right="84"/>
              <w:jc w:val="both"/>
              <w:rPr>
                <w:rFonts w:cs="Times New Roman"/>
              </w:rPr>
            </w:pPr>
          </w:p>
        </w:tc>
      </w:tr>
      <w:tr w:rsidR="00F712AB" w:rsidRPr="005578A2" w14:paraId="6D8A5C18" w14:textId="77777777" w:rsidTr="00AB3643">
        <w:trPr>
          <w:trHeight w:val="6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16292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A"/>
                <w:sz w:val="24"/>
                <w:szCs w:val="24"/>
              </w:rPr>
              <w:t>Previsión detallada gastos - ingresos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F39D4" w14:textId="77777777" w:rsidR="00F712AB" w:rsidRPr="005578A2" w:rsidRDefault="00F712AB" w:rsidP="00AB3643">
            <w:pPr>
              <w:pStyle w:val="Cuerpo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</w:tbl>
    <w:p w14:paraId="6FFBFC01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6"/>
      </w:tblGrid>
      <w:tr w:rsidR="00F712AB" w:rsidRPr="005578A2" w14:paraId="57AF6D41" w14:textId="77777777" w:rsidTr="00AB3643">
        <w:trPr>
          <w:trHeight w:val="3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F92CC" w14:textId="77777777" w:rsidR="00F712AB" w:rsidRPr="005578A2" w:rsidRDefault="00F712AB" w:rsidP="00AB3643">
            <w:pPr>
              <w:pStyle w:val="Textoindependiente"/>
              <w:spacing w:before="120"/>
              <w:ind w:right="84"/>
              <w:jc w:val="both"/>
              <w:rPr>
                <w:sz w:val="24"/>
                <w:szCs w:val="24"/>
              </w:rPr>
            </w:pPr>
            <w:r w:rsidRPr="005578A2">
              <w:rPr>
                <w:rStyle w:val="Ninguno"/>
                <w:b/>
                <w:bCs/>
                <w:color w:val="110DAF"/>
                <w:sz w:val="24"/>
                <w:szCs w:val="24"/>
              </w:rPr>
              <w:t>3</w:t>
            </w:r>
            <w:r w:rsidRPr="00D81DFC">
              <w:rPr>
                <w:rStyle w:val="Ninguno"/>
                <w:b/>
                <w:bCs/>
                <w:color w:val="110DAF"/>
                <w:sz w:val="24"/>
                <w:szCs w:val="24"/>
                <w:shd w:val="clear" w:color="auto" w:fill="FFFFFF" w:themeFill="background1"/>
              </w:rPr>
              <w:t>. JUSTIFICACIÓN DEL INTERÉS CULTURAL, CIENTÍFICO, PROFESIONAL O FORMATIVO DE LAS ENSEÑANZAS A IMPARTIR</w:t>
            </w:r>
          </w:p>
        </w:tc>
      </w:tr>
      <w:tr w:rsidR="00F712AB" w:rsidRPr="005578A2" w14:paraId="0011945B" w14:textId="77777777" w:rsidTr="00AB3643">
        <w:trPr>
          <w:trHeight w:val="246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F4BF3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60"/>
              </w:tabs>
              <w:spacing w:after="240" w:line="312" w:lineRule="auto"/>
              <w:ind w:right="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color="222222"/>
              </w:rPr>
            </w:pPr>
          </w:p>
        </w:tc>
      </w:tr>
    </w:tbl>
    <w:p w14:paraId="3D7509E7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5"/>
        <w:gridCol w:w="4581"/>
      </w:tblGrid>
      <w:tr w:rsidR="00F712AB" w:rsidRPr="005578A2" w14:paraId="76FA63B9" w14:textId="77777777" w:rsidTr="00AB3643">
        <w:trPr>
          <w:trHeight w:val="1117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A827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color w:val="110DAF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4. COMPETENCIAS Y DESTREZAS QUE EL CURSO CONTRIBUYE A ALCANZAR</w:t>
            </w:r>
            <w:r w:rsidRPr="005578A2">
              <w:rPr>
                <w:rStyle w:val="Ninguno"/>
                <w:rFonts w:ascii="Times New Roman" w:hAnsi="Times New Roman" w:cs="Times New Roman"/>
                <w:color w:val="110DAF"/>
                <w:sz w:val="24"/>
                <w:szCs w:val="24"/>
              </w:rPr>
              <w:t xml:space="preserve">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4C159" w14:textId="1A9C5B9D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color w:val="110DAF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5. OBJETIVOS O RESULTADOS ESPERADOS</w:t>
            </w:r>
            <w:r w:rsidR="001C3DED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 xml:space="preserve"> GENERALES Y ESPECÍFICOS</w:t>
            </w:r>
          </w:p>
        </w:tc>
      </w:tr>
      <w:tr w:rsidR="00F712AB" w:rsidRPr="005578A2" w14:paraId="0CA08774" w14:textId="77777777" w:rsidTr="00AB3643">
        <w:trPr>
          <w:trHeight w:val="3361"/>
        </w:trPr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09BBA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32196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C4A70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240"/>
              <w:ind w:right="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</w:rPr>
            </w:pPr>
            <w:r w:rsidRPr="005578A2">
              <w:rPr>
                <w:rStyle w:val="NingunoA"/>
                <w:rFonts w:ascii="Times New Roman" w:hAnsi="Times New Roman" w:cs="Times New Roman"/>
                <w:color w:val="222222"/>
                <w:sz w:val="24"/>
                <w:szCs w:val="24"/>
                <w:u w:color="222222"/>
              </w:rPr>
              <w:t xml:space="preserve"> </w:t>
            </w:r>
          </w:p>
        </w:tc>
      </w:tr>
    </w:tbl>
    <w:p w14:paraId="05791BAD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7679C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BE8226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3A14F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9FFB56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6"/>
      </w:tblGrid>
      <w:tr w:rsidR="00F712AB" w:rsidRPr="005578A2" w14:paraId="3DE40D7B" w14:textId="77777777" w:rsidTr="00AB3643">
        <w:trPr>
          <w:trHeight w:val="3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EF75" w14:textId="4ED55272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lastRenderedPageBreak/>
              <w:t xml:space="preserve">6. PROGRAMA / </w:t>
            </w:r>
            <w:r w:rsidR="001C3DED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ACTIVIDADES</w:t>
            </w:r>
          </w:p>
        </w:tc>
      </w:tr>
      <w:tr w:rsidR="00F712AB" w:rsidRPr="005578A2" w14:paraId="13F826D0" w14:textId="77777777" w:rsidTr="00AB3643">
        <w:trPr>
          <w:trHeight w:val="233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60771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60"/>
              </w:tabs>
              <w:spacing w:after="240" w:line="312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6499" w14:textId="77777777" w:rsidR="00F712AB" w:rsidRPr="005578A2" w:rsidRDefault="00F712AB" w:rsidP="00AB3643">
            <w:pPr>
              <w:pStyle w:val="Cuerpo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60"/>
              </w:tabs>
              <w:spacing w:after="240" w:line="312" w:lineRule="auto"/>
              <w:ind w:right="8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</w:rPr>
            </w:pPr>
          </w:p>
        </w:tc>
      </w:tr>
    </w:tbl>
    <w:p w14:paraId="31F5BC40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06"/>
      </w:tblGrid>
      <w:tr w:rsidR="00F712AB" w:rsidRPr="005578A2" w14:paraId="2EC5C388" w14:textId="77777777" w:rsidTr="00AB3643">
        <w:trPr>
          <w:trHeight w:val="3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3B00D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7. CRITERIOS DE EVALUACIÓN</w:t>
            </w:r>
          </w:p>
        </w:tc>
      </w:tr>
      <w:tr w:rsidR="00F712AB" w:rsidRPr="005578A2" w14:paraId="1A5061C5" w14:textId="77777777" w:rsidTr="00AB3643">
        <w:trPr>
          <w:trHeight w:val="119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B05F4" w14:textId="77777777" w:rsidR="00F712AB" w:rsidRPr="005578A2" w:rsidRDefault="00F712AB" w:rsidP="00AB3643">
            <w:pPr>
              <w:pStyle w:val="CuerpoA"/>
              <w:spacing w:before="120"/>
              <w:ind w:right="8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8C38D6C" w14:textId="77777777" w:rsidR="00F712AB" w:rsidRPr="005578A2" w:rsidRDefault="00F712AB" w:rsidP="00F712AB">
      <w:pPr>
        <w:pStyle w:val="CuerpoA"/>
        <w:ind w:right="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20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F712AB" w:rsidRPr="005578A2" w14:paraId="44786866" w14:textId="77777777" w:rsidTr="00AB3643">
        <w:trPr>
          <w:trHeight w:val="653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52D52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8. SECUENCIA DE TRABAJO, CALENDARIO, HITOS IMPORTANTES E INVERSIÓN TEMPORAL</w:t>
            </w:r>
          </w:p>
        </w:tc>
      </w:tr>
      <w:tr w:rsidR="00F712AB" w:rsidRPr="005578A2" w14:paraId="7FD3AF82" w14:textId="77777777" w:rsidTr="00AB3643">
        <w:trPr>
          <w:trHeight w:val="20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9E114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 xml:space="preserve">SECUENCIA TEMÁTICA Y DE ACTIVIDADES </w:t>
            </w:r>
            <w:r w:rsidRPr="005578A2">
              <w:rPr>
                <w:rStyle w:val="Ninguno"/>
                <w:rFonts w:ascii="Times New Roman" w:hAnsi="Times New Roman" w:cs="Times New Roman"/>
                <w:color w:val="110DAF"/>
                <w:sz w:val="24"/>
                <w:szCs w:val="24"/>
              </w:rPr>
              <w:t>(ordinarias y de evaluación)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95CE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color w:val="110DAF"/>
                <w:sz w:val="24"/>
                <w:szCs w:val="24"/>
              </w:rPr>
            </w:pP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PERÍODOS TEMPORALES</w:t>
            </w:r>
            <w:r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 xml:space="preserve">. </w:t>
            </w:r>
            <w:r w:rsidRPr="005578A2"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FECHAS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DC00" w14:textId="77777777" w:rsidR="00F712AB" w:rsidRPr="005578A2" w:rsidRDefault="00F712AB" w:rsidP="00AB3643">
            <w:pPr>
              <w:pStyle w:val="CuerpoA"/>
              <w:spacing w:before="120" w:after="120"/>
              <w:ind w:right="84"/>
              <w:jc w:val="both"/>
              <w:rPr>
                <w:rFonts w:ascii="Times New Roman" w:hAnsi="Times New Roman" w:cs="Times New Roman"/>
                <w:color w:val="110DAF"/>
                <w:sz w:val="24"/>
                <w:szCs w:val="24"/>
              </w:rPr>
            </w:pPr>
            <w:r>
              <w:rPr>
                <w:rStyle w:val="Ninguno"/>
                <w:rFonts w:ascii="Times New Roman" w:hAnsi="Times New Roman" w:cs="Times New Roman"/>
                <w:b/>
                <w:bCs/>
                <w:color w:val="110DAF"/>
                <w:sz w:val="24"/>
                <w:szCs w:val="24"/>
              </w:rPr>
              <w:t>HORARIO</w:t>
            </w:r>
          </w:p>
        </w:tc>
      </w:tr>
      <w:tr w:rsidR="00F712AB" w:rsidRPr="005578A2" w14:paraId="47FA8036" w14:textId="77777777" w:rsidTr="00AB3643">
        <w:trPr>
          <w:trHeight w:val="7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10150" w14:textId="77777777" w:rsidR="00F712AB" w:rsidRPr="005578A2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  <w:r w:rsidRPr="005578A2">
              <w:rPr>
                <w:rStyle w:val="NingunoA"/>
                <w:rFonts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5A43" w14:textId="77777777" w:rsidR="00F712AB" w:rsidRPr="0038644E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FB474" w14:textId="77777777" w:rsidR="00F712AB" w:rsidRPr="005578A2" w:rsidRDefault="00F712AB" w:rsidP="00AB3643">
            <w:pPr>
              <w:pStyle w:val="CuerpoA"/>
              <w:spacing w:line="360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AB" w:rsidRPr="005578A2" w14:paraId="44CD1309" w14:textId="77777777" w:rsidTr="00AB3643">
        <w:trPr>
          <w:trHeight w:val="98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568B0" w14:textId="77777777" w:rsidR="00F712AB" w:rsidRPr="005578A2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E1650" w14:textId="77777777" w:rsidR="00F712AB" w:rsidRPr="0038644E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9D9B" w14:textId="77777777" w:rsidR="00F712AB" w:rsidRPr="005578A2" w:rsidRDefault="00F712AB" w:rsidP="00AB3643">
            <w:pPr>
              <w:pStyle w:val="CuerpoA"/>
              <w:spacing w:line="360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AB" w:rsidRPr="005578A2" w14:paraId="14ADF8D7" w14:textId="77777777" w:rsidTr="00AB3643">
        <w:trPr>
          <w:trHeight w:val="10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00C53" w14:textId="77777777" w:rsidR="00F712AB" w:rsidRPr="005578A2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8DA4" w14:textId="77777777" w:rsidR="00F712AB" w:rsidRPr="0038644E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79CFA" w14:textId="77777777" w:rsidR="00F712AB" w:rsidRPr="005578A2" w:rsidRDefault="00F712AB" w:rsidP="00AB3643">
            <w:pPr>
              <w:pStyle w:val="CuerpoA"/>
              <w:spacing w:line="360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AB" w:rsidRPr="005578A2" w14:paraId="72A26B97" w14:textId="77777777" w:rsidTr="00AB3643">
        <w:trPr>
          <w:trHeight w:val="74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017A9" w14:textId="77777777" w:rsidR="00F712AB" w:rsidRPr="005578A2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_trad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9A24" w14:textId="77777777" w:rsidR="00F712AB" w:rsidRPr="005578A2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E38B6" w14:textId="77777777" w:rsidR="00F712AB" w:rsidRPr="0038644E" w:rsidRDefault="00F712AB" w:rsidP="00AB3643">
            <w:pPr>
              <w:pStyle w:val="Cuerpo"/>
              <w:spacing w:line="360" w:lineRule="auto"/>
              <w:ind w:right="84"/>
              <w:jc w:val="both"/>
              <w:rPr>
                <w:rFonts w:cs="Times New Roman"/>
                <w:lang w:val="es-ES"/>
              </w:rPr>
            </w:pPr>
          </w:p>
        </w:tc>
      </w:tr>
    </w:tbl>
    <w:p w14:paraId="5C067903" w14:textId="77777777" w:rsidR="00F712AB" w:rsidRPr="005578A2" w:rsidRDefault="00F712AB" w:rsidP="00F712AB">
      <w:pPr>
        <w:pStyle w:val="CuerpoA"/>
        <w:widowControl w:val="0"/>
        <w:spacing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667E2321" w14:textId="3116DC2C" w:rsidR="00EC5143" w:rsidRPr="00EC5143" w:rsidRDefault="00EC5143" w:rsidP="00F712AB">
      <w:pPr>
        <w:ind w:right="2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C5143" w:rsidRPr="00EC5143" w:rsidSect="005504EF">
      <w:headerReference w:type="default" r:id="rId9"/>
      <w:footerReference w:type="default" r:id="rId10"/>
      <w:footerReference w:type="first" r:id="rId11"/>
      <w:pgSz w:w="11906" w:h="16838"/>
      <w:pgMar w:top="454" w:right="652" w:bottom="720" w:left="90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751F" w14:textId="77777777" w:rsidR="003F2183" w:rsidRDefault="003F2183" w:rsidP="008A11CF">
      <w:pPr>
        <w:spacing w:after="0" w:line="240" w:lineRule="auto"/>
      </w:pPr>
      <w:r>
        <w:separator/>
      </w:r>
    </w:p>
  </w:endnote>
  <w:endnote w:type="continuationSeparator" w:id="0">
    <w:p w14:paraId="103F26F9" w14:textId="77777777" w:rsidR="003F2183" w:rsidRDefault="003F2183" w:rsidP="008A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359574"/>
      <w:docPartObj>
        <w:docPartGallery w:val="Page Numbers (Bottom of Page)"/>
        <w:docPartUnique/>
      </w:docPartObj>
    </w:sdtPr>
    <w:sdtContent>
      <w:p w14:paraId="2242322C" w14:textId="1AB0C360" w:rsidR="001C3DED" w:rsidRDefault="001C3D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25D6" w14:textId="77777777" w:rsidR="00390B79" w:rsidRDefault="00390B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89A5" w14:textId="77777777" w:rsidR="00390B79" w:rsidRDefault="00390B79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</w:p>
  <w:p w14:paraId="36B4403C" w14:textId="5EA2BB9E" w:rsidR="00F40DE8" w:rsidRPr="005864CE" w:rsidRDefault="00F40DE8" w:rsidP="00F40DE8">
    <w:pPr>
      <w:pStyle w:val="Prrafobsico"/>
      <w:spacing w:line="240" w:lineRule="auto"/>
      <w:ind w:firstLine="1"/>
      <w:rPr>
        <w:rFonts w:ascii="Arial Bold" w:hAnsi="Arial Bold" w:cs="Arial Bold"/>
        <w:bCs/>
        <w:color w:val="AF1E2D"/>
        <w:sz w:val="20"/>
        <w:szCs w:val="20"/>
      </w:rPr>
    </w:pPr>
    <w:r w:rsidRPr="005864CE">
      <w:rPr>
        <w:rFonts w:ascii="Arial Bold" w:hAnsi="Arial Bold" w:cs="Arial Bold"/>
        <w:bCs/>
        <w:color w:val="AF1E2D"/>
        <w:sz w:val="20"/>
        <w:szCs w:val="20"/>
      </w:rPr>
      <w:t>Universidad de Castilla</w:t>
    </w:r>
    <w:r w:rsidRPr="005864CE">
      <w:rPr>
        <w:rFonts w:ascii="Arial Bold" w:hAnsi="Arial Bold" w:cs="Arial Bold"/>
        <w:color w:val="AF1E2D"/>
        <w:w w:val="77"/>
        <w:position w:val="-2"/>
        <w:sz w:val="20"/>
        <w:szCs w:val="20"/>
      </w:rPr>
      <w:t>~</w:t>
    </w:r>
    <w:r w:rsidRPr="005864CE">
      <w:rPr>
        <w:rFonts w:ascii="Arial Bold" w:hAnsi="Arial Bold" w:cs="Arial Bold"/>
        <w:bCs/>
        <w:color w:val="AF1E2D"/>
        <w:sz w:val="20"/>
        <w:szCs w:val="20"/>
      </w:rPr>
      <w:t>La Mancha</w:t>
    </w:r>
  </w:p>
  <w:p w14:paraId="3C110248" w14:textId="77777777" w:rsidR="00F40DE8" w:rsidRPr="002A0ED9" w:rsidRDefault="00F40DE8" w:rsidP="00F40DE8">
    <w:pPr>
      <w:pStyle w:val="Prrafobsico"/>
      <w:spacing w:line="240" w:lineRule="auto"/>
      <w:rPr>
        <w:rFonts w:ascii="Arial" w:hAnsi="Arial" w:cs="Arial"/>
        <w:position w:val="2"/>
        <w:sz w:val="16"/>
        <w:szCs w:val="16"/>
      </w:rPr>
    </w:pPr>
    <w:r>
      <w:rPr>
        <w:rFonts w:ascii="Arial" w:hAnsi="Arial" w:cs="Arial"/>
        <w:sz w:val="16"/>
        <w:szCs w:val="16"/>
      </w:rPr>
      <w:t>Facultad de Educación.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Campus Universitario, s/n  16071</w:t>
    </w:r>
    <w:r w:rsidRPr="002A0ED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 Cuenca</w:t>
    </w:r>
    <w:r w:rsidRPr="002A0ED9">
      <w:rPr>
        <w:rFonts w:ascii="Arial" w:hAnsi="Arial" w:cs="Arial"/>
        <w:sz w:val="16"/>
        <w:szCs w:val="16"/>
      </w:rPr>
      <w:t xml:space="preserve"> </w:t>
    </w:r>
  </w:p>
  <w:p w14:paraId="73915EBE" w14:textId="77777777" w:rsidR="00F40DE8" w:rsidRDefault="00F40DE8" w:rsidP="00F40DE8">
    <w:pPr>
      <w:pStyle w:val="Piedepgina"/>
    </w:pPr>
    <w:r>
      <w:rPr>
        <w:rFonts w:ascii="Arial" w:hAnsi="Arial" w:cs="Arial"/>
        <w:position w:val="2"/>
        <w:sz w:val="16"/>
        <w:szCs w:val="16"/>
      </w:rPr>
      <w:t>http://educacioncu.uclm.es</w:t>
    </w:r>
    <w:r w:rsidRPr="002A0ED9">
      <w:rPr>
        <w:rFonts w:ascii="Arial" w:hAnsi="Arial" w:cs="Arial"/>
        <w:position w:val="2"/>
        <w:sz w:val="16"/>
        <w:szCs w:val="16"/>
      </w:rPr>
      <w:t xml:space="preserve">  |  </w:t>
    </w:r>
    <w:r w:rsidRPr="002A0ED9">
      <w:rPr>
        <w:rFonts w:ascii="Arial" w:hAnsi="Arial" w:cs="Arial"/>
        <w:sz w:val="16"/>
        <w:szCs w:val="16"/>
      </w:rPr>
      <w:t xml:space="preserve">Tel.: (+34) </w:t>
    </w:r>
    <w:r>
      <w:rPr>
        <w:rFonts w:ascii="Arial" w:hAnsi="Arial" w:cs="Arial"/>
        <w:sz w:val="16"/>
        <w:szCs w:val="16"/>
      </w:rPr>
      <w:t>969 17 91 70</w:t>
    </w:r>
  </w:p>
  <w:p w14:paraId="2AEC9004" w14:textId="77777777" w:rsidR="00F40DE8" w:rsidRPr="005D5735" w:rsidRDefault="00F40DE8" w:rsidP="00F40DE8">
    <w:pPr>
      <w:pStyle w:val="Piedepgina"/>
    </w:pPr>
  </w:p>
  <w:p w14:paraId="0B898B5E" w14:textId="77777777" w:rsidR="00F40DE8" w:rsidRDefault="00F40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D3D5" w14:textId="77777777" w:rsidR="003F2183" w:rsidRDefault="003F2183" w:rsidP="008A11CF">
      <w:pPr>
        <w:spacing w:after="0" w:line="240" w:lineRule="auto"/>
      </w:pPr>
      <w:r>
        <w:separator/>
      </w:r>
    </w:p>
  </w:footnote>
  <w:footnote w:type="continuationSeparator" w:id="0">
    <w:p w14:paraId="4CC90B7A" w14:textId="77777777" w:rsidR="003F2183" w:rsidRDefault="003F2183" w:rsidP="008A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0B82" w14:textId="04939BC1" w:rsidR="008A11CF" w:rsidRDefault="008A11CF">
    <w:pPr>
      <w:pStyle w:val="Encabezado"/>
    </w:pPr>
  </w:p>
  <w:p w14:paraId="0A8DEF7C" w14:textId="2DCAE5AA" w:rsidR="008A11CF" w:rsidRDefault="008A11CF">
    <w:pPr>
      <w:pStyle w:val="Encabezado"/>
    </w:pPr>
  </w:p>
  <w:p w14:paraId="0117C9B2" w14:textId="77777777" w:rsidR="008A11CF" w:rsidRDefault="008A11CF">
    <w:pPr>
      <w:pStyle w:val="Encabezado"/>
    </w:pPr>
  </w:p>
  <w:p w14:paraId="32F8F8CA" w14:textId="77777777" w:rsidR="008A11CF" w:rsidRDefault="008A11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4"/>
      <w:numFmt w:val="bullet"/>
      <w:lvlText w:val="•"/>
      <w:lvlJc w:val="left"/>
      <w:pPr>
        <w:ind w:left="1440" w:hanging="360"/>
      </w:pPr>
    </w:lvl>
    <w:lvl w:ilvl="2" w:tplc="00000517">
      <w:start w:val="1"/>
      <w:numFmt w:val="lowerRoman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4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B92B98"/>
    <w:multiLevelType w:val="hybridMultilevel"/>
    <w:tmpl w:val="02C23C72"/>
    <w:lvl w:ilvl="0" w:tplc="6E76116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8568F"/>
    <w:multiLevelType w:val="multilevel"/>
    <w:tmpl w:val="B57E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91C50"/>
    <w:multiLevelType w:val="hybridMultilevel"/>
    <w:tmpl w:val="9BAA3F4A"/>
    <w:lvl w:ilvl="0" w:tplc="85A0B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B0F88"/>
    <w:multiLevelType w:val="hybridMultilevel"/>
    <w:tmpl w:val="D47AD510"/>
    <w:lvl w:ilvl="0" w:tplc="503A1F5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40" w:hanging="360"/>
      </w:pPr>
    </w:lvl>
    <w:lvl w:ilvl="2" w:tplc="040A001B" w:tentative="1">
      <w:start w:val="1"/>
      <w:numFmt w:val="lowerRoman"/>
      <w:lvlText w:val="%3."/>
      <w:lvlJc w:val="right"/>
      <w:pPr>
        <w:ind w:left="3960" w:hanging="180"/>
      </w:pPr>
    </w:lvl>
    <w:lvl w:ilvl="3" w:tplc="040A000F" w:tentative="1">
      <w:start w:val="1"/>
      <w:numFmt w:val="decimal"/>
      <w:lvlText w:val="%4."/>
      <w:lvlJc w:val="left"/>
      <w:pPr>
        <w:ind w:left="4680" w:hanging="360"/>
      </w:pPr>
    </w:lvl>
    <w:lvl w:ilvl="4" w:tplc="040A0019" w:tentative="1">
      <w:start w:val="1"/>
      <w:numFmt w:val="lowerLetter"/>
      <w:lvlText w:val="%5."/>
      <w:lvlJc w:val="left"/>
      <w:pPr>
        <w:ind w:left="5400" w:hanging="360"/>
      </w:pPr>
    </w:lvl>
    <w:lvl w:ilvl="5" w:tplc="040A001B" w:tentative="1">
      <w:start w:val="1"/>
      <w:numFmt w:val="lowerRoman"/>
      <w:lvlText w:val="%6."/>
      <w:lvlJc w:val="right"/>
      <w:pPr>
        <w:ind w:left="6120" w:hanging="180"/>
      </w:pPr>
    </w:lvl>
    <w:lvl w:ilvl="6" w:tplc="040A000F" w:tentative="1">
      <w:start w:val="1"/>
      <w:numFmt w:val="decimal"/>
      <w:lvlText w:val="%7."/>
      <w:lvlJc w:val="left"/>
      <w:pPr>
        <w:ind w:left="6840" w:hanging="360"/>
      </w:pPr>
    </w:lvl>
    <w:lvl w:ilvl="7" w:tplc="040A0019" w:tentative="1">
      <w:start w:val="1"/>
      <w:numFmt w:val="lowerLetter"/>
      <w:lvlText w:val="%8."/>
      <w:lvlJc w:val="left"/>
      <w:pPr>
        <w:ind w:left="7560" w:hanging="360"/>
      </w:pPr>
    </w:lvl>
    <w:lvl w:ilvl="8" w:tplc="0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B5E3CC4"/>
    <w:multiLevelType w:val="hybridMultilevel"/>
    <w:tmpl w:val="876E3148"/>
    <w:lvl w:ilvl="0" w:tplc="4A02C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D700F"/>
    <w:multiLevelType w:val="hybridMultilevel"/>
    <w:tmpl w:val="D3A26C6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E6D99"/>
    <w:multiLevelType w:val="hybridMultilevel"/>
    <w:tmpl w:val="B29EEF88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D45CA"/>
    <w:multiLevelType w:val="hybridMultilevel"/>
    <w:tmpl w:val="33B4EE20"/>
    <w:lvl w:ilvl="0" w:tplc="F372F3B6">
      <w:start w:val="1"/>
      <w:numFmt w:val="decimal"/>
      <w:lvlText w:val="(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31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06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A4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CE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613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C11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01E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29B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42038A"/>
    <w:multiLevelType w:val="hybridMultilevel"/>
    <w:tmpl w:val="AA04E90A"/>
    <w:lvl w:ilvl="0" w:tplc="A11C1C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20F56"/>
    <w:multiLevelType w:val="hybridMultilevel"/>
    <w:tmpl w:val="FB3E4650"/>
    <w:lvl w:ilvl="0" w:tplc="C3E0F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F88"/>
    <w:multiLevelType w:val="hybridMultilevel"/>
    <w:tmpl w:val="087618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7748">
    <w:abstractNumId w:val="0"/>
  </w:num>
  <w:num w:numId="2" w16cid:durableId="1220093208">
    <w:abstractNumId w:val="1"/>
  </w:num>
  <w:num w:numId="3" w16cid:durableId="291862375">
    <w:abstractNumId w:val="2"/>
  </w:num>
  <w:num w:numId="4" w16cid:durableId="1223522469">
    <w:abstractNumId w:val="3"/>
  </w:num>
  <w:num w:numId="5" w16cid:durableId="1944915007">
    <w:abstractNumId w:val="4"/>
  </w:num>
  <w:num w:numId="6" w16cid:durableId="669411721">
    <w:abstractNumId w:val="5"/>
  </w:num>
  <w:num w:numId="7" w16cid:durableId="912549027">
    <w:abstractNumId w:val="6"/>
  </w:num>
  <w:num w:numId="8" w16cid:durableId="1515269092">
    <w:abstractNumId w:val="10"/>
  </w:num>
  <w:num w:numId="9" w16cid:durableId="2042515232">
    <w:abstractNumId w:val="9"/>
  </w:num>
  <w:num w:numId="10" w16cid:durableId="464544685">
    <w:abstractNumId w:val="15"/>
  </w:num>
  <w:num w:numId="11" w16cid:durableId="1674843920">
    <w:abstractNumId w:val="13"/>
  </w:num>
  <w:num w:numId="12" w16cid:durableId="285625224">
    <w:abstractNumId w:val="8"/>
  </w:num>
  <w:num w:numId="13" w16cid:durableId="1272784295">
    <w:abstractNumId w:val="14"/>
  </w:num>
  <w:num w:numId="14" w16cid:durableId="81685873">
    <w:abstractNumId w:val="12"/>
  </w:num>
  <w:num w:numId="15" w16cid:durableId="1729374772">
    <w:abstractNumId w:val="17"/>
  </w:num>
  <w:num w:numId="16" w16cid:durableId="1528181913">
    <w:abstractNumId w:val="7"/>
  </w:num>
  <w:num w:numId="17" w16cid:durableId="1026060392">
    <w:abstractNumId w:val="11"/>
  </w:num>
  <w:num w:numId="18" w16cid:durableId="181939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3F"/>
    <w:rsid w:val="00040125"/>
    <w:rsid w:val="00045DE2"/>
    <w:rsid w:val="000676CA"/>
    <w:rsid w:val="000715C0"/>
    <w:rsid w:val="00081D49"/>
    <w:rsid w:val="00084696"/>
    <w:rsid w:val="00095256"/>
    <w:rsid w:val="00096695"/>
    <w:rsid w:val="000B7609"/>
    <w:rsid w:val="001066DC"/>
    <w:rsid w:val="00144040"/>
    <w:rsid w:val="001835B8"/>
    <w:rsid w:val="00193486"/>
    <w:rsid w:val="001C3DED"/>
    <w:rsid w:val="001F7750"/>
    <w:rsid w:val="00242A44"/>
    <w:rsid w:val="0027260D"/>
    <w:rsid w:val="002752F4"/>
    <w:rsid w:val="00277512"/>
    <w:rsid w:val="0029218C"/>
    <w:rsid w:val="002928BF"/>
    <w:rsid w:val="002E1ADB"/>
    <w:rsid w:val="00305F20"/>
    <w:rsid w:val="0031084A"/>
    <w:rsid w:val="00324F07"/>
    <w:rsid w:val="00352967"/>
    <w:rsid w:val="00354764"/>
    <w:rsid w:val="003559A3"/>
    <w:rsid w:val="003645B3"/>
    <w:rsid w:val="00376E94"/>
    <w:rsid w:val="00390B79"/>
    <w:rsid w:val="00395577"/>
    <w:rsid w:val="003C4FDA"/>
    <w:rsid w:val="003D6644"/>
    <w:rsid w:val="003F1C8F"/>
    <w:rsid w:val="003F2183"/>
    <w:rsid w:val="003F7FDE"/>
    <w:rsid w:val="00402B62"/>
    <w:rsid w:val="004245E6"/>
    <w:rsid w:val="00446C73"/>
    <w:rsid w:val="00463A7E"/>
    <w:rsid w:val="00484C1D"/>
    <w:rsid w:val="004C5CF6"/>
    <w:rsid w:val="004E2099"/>
    <w:rsid w:val="0052534B"/>
    <w:rsid w:val="005347D0"/>
    <w:rsid w:val="005427A8"/>
    <w:rsid w:val="005504EF"/>
    <w:rsid w:val="00560F27"/>
    <w:rsid w:val="005A5E77"/>
    <w:rsid w:val="0060743A"/>
    <w:rsid w:val="0063233E"/>
    <w:rsid w:val="00637DF6"/>
    <w:rsid w:val="00653F26"/>
    <w:rsid w:val="00655090"/>
    <w:rsid w:val="006A053E"/>
    <w:rsid w:val="006C592B"/>
    <w:rsid w:val="006D66BB"/>
    <w:rsid w:val="007048A2"/>
    <w:rsid w:val="00765181"/>
    <w:rsid w:val="00772184"/>
    <w:rsid w:val="00775004"/>
    <w:rsid w:val="0078756E"/>
    <w:rsid w:val="007B49C0"/>
    <w:rsid w:val="007C237F"/>
    <w:rsid w:val="007C4732"/>
    <w:rsid w:val="007F4F52"/>
    <w:rsid w:val="00821ADB"/>
    <w:rsid w:val="00837803"/>
    <w:rsid w:val="00842516"/>
    <w:rsid w:val="00850A71"/>
    <w:rsid w:val="0085191D"/>
    <w:rsid w:val="008579E2"/>
    <w:rsid w:val="008A11CF"/>
    <w:rsid w:val="008B0FCE"/>
    <w:rsid w:val="008C616E"/>
    <w:rsid w:val="008C6509"/>
    <w:rsid w:val="009820EF"/>
    <w:rsid w:val="009A529D"/>
    <w:rsid w:val="009F467C"/>
    <w:rsid w:val="00A11355"/>
    <w:rsid w:val="00A11F0E"/>
    <w:rsid w:val="00A212B6"/>
    <w:rsid w:val="00A2265D"/>
    <w:rsid w:val="00A33CDF"/>
    <w:rsid w:val="00A557A1"/>
    <w:rsid w:val="00A66803"/>
    <w:rsid w:val="00A76100"/>
    <w:rsid w:val="00A95711"/>
    <w:rsid w:val="00AB3221"/>
    <w:rsid w:val="00AB39AA"/>
    <w:rsid w:val="00AB604A"/>
    <w:rsid w:val="00B00C1E"/>
    <w:rsid w:val="00B01927"/>
    <w:rsid w:val="00B2686C"/>
    <w:rsid w:val="00B31A54"/>
    <w:rsid w:val="00B413F6"/>
    <w:rsid w:val="00B545B1"/>
    <w:rsid w:val="00B70F74"/>
    <w:rsid w:val="00B83BF8"/>
    <w:rsid w:val="00B94A3C"/>
    <w:rsid w:val="00BA4CCF"/>
    <w:rsid w:val="00BF14C9"/>
    <w:rsid w:val="00BF172A"/>
    <w:rsid w:val="00C01C85"/>
    <w:rsid w:val="00C1680F"/>
    <w:rsid w:val="00C17574"/>
    <w:rsid w:val="00C46288"/>
    <w:rsid w:val="00C47362"/>
    <w:rsid w:val="00C50C2F"/>
    <w:rsid w:val="00C70678"/>
    <w:rsid w:val="00C91845"/>
    <w:rsid w:val="00CA05EA"/>
    <w:rsid w:val="00CA5D2C"/>
    <w:rsid w:val="00CE1A3F"/>
    <w:rsid w:val="00CF032E"/>
    <w:rsid w:val="00DB10E8"/>
    <w:rsid w:val="00DB6674"/>
    <w:rsid w:val="00DF0B33"/>
    <w:rsid w:val="00DF7E1A"/>
    <w:rsid w:val="00E04501"/>
    <w:rsid w:val="00E04D62"/>
    <w:rsid w:val="00E165D2"/>
    <w:rsid w:val="00E171F5"/>
    <w:rsid w:val="00E32B81"/>
    <w:rsid w:val="00E64E9B"/>
    <w:rsid w:val="00E7613F"/>
    <w:rsid w:val="00E8475D"/>
    <w:rsid w:val="00E8500A"/>
    <w:rsid w:val="00E8778D"/>
    <w:rsid w:val="00E90F9A"/>
    <w:rsid w:val="00EB53D9"/>
    <w:rsid w:val="00EC5143"/>
    <w:rsid w:val="00EF0B69"/>
    <w:rsid w:val="00EF0B9C"/>
    <w:rsid w:val="00EF4E3F"/>
    <w:rsid w:val="00F11644"/>
    <w:rsid w:val="00F26141"/>
    <w:rsid w:val="00F40DE8"/>
    <w:rsid w:val="00F55A45"/>
    <w:rsid w:val="00F712AB"/>
    <w:rsid w:val="00F86DA4"/>
    <w:rsid w:val="00FB47F8"/>
    <w:rsid w:val="00FD31A1"/>
    <w:rsid w:val="00FE42B5"/>
    <w:rsid w:val="00FE626A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1AD83"/>
  <w15:docId w15:val="{BE684E22-673E-4A77-9407-8A5E515B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14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2B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6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13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D6644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D6644"/>
    <w:rPr>
      <w:rFonts w:ascii="Calibri" w:eastAsia="Times New Roman" w:hAnsi="Calibri" w:cs="Times New Roman"/>
      <w:sz w:val="20"/>
      <w:szCs w:val="20"/>
      <w:lang w:val="x-none" w:eastAsia="es-ES"/>
    </w:rPr>
  </w:style>
  <w:style w:type="character" w:styleId="nfasis">
    <w:name w:val="Emphasis"/>
    <w:basedOn w:val="Fuentedeprrafopredeter"/>
    <w:uiPriority w:val="20"/>
    <w:qFormat/>
    <w:rsid w:val="00560F27"/>
    <w:rPr>
      <w:i/>
      <w:iCs/>
    </w:rPr>
  </w:style>
  <w:style w:type="paragraph" w:styleId="Textoindependiente3">
    <w:name w:val="Body Text 3"/>
    <w:basedOn w:val="Normal"/>
    <w:link w:val="Textoindependiente3Car"/>
    <w:rsid w:val="00560F2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60F27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AB39AA"/>
    <w:rPr>
      <w:b/>
      <w:bCs/>
    </w:rPr>
  </w:style>
  <w:style w:type="paragraph" w:styleId="NormalWeb">
    <w:name w:val="Normal (Web)"/>
    <w:basedOn w:val="Normal"/>
    <w:uiPriority w:val="99"/>
    <w:unhideWhenUsed/>
    <w:rsid w:val="00AB39A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3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A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1CF"/>
  </w:style>
  <w:style w:type="character" w:styleId="Hipervnculo">
    <w:name w:val="Hyperlink"/>
    <w:basedOn w:val="Fuentedeprrafopredeter"/>
    <w:uiPriority w:val="99"/>
    <w:unhideWhenUsed/>
    <w:rsid w:val="00B83BF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E9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E9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50C2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F14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F14C9"/>
    <w:pPr>
      <w:spacing w:line="259" w:lineRule="auto"/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BF14C9"/>
    <w:pPr>
      <w:spacing w:after="100" w:line="360" w:lineRule="auto"/>
      <w:ind w:left="240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rsid w:val="003C4FDA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40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rafobsico">
    <w:name w:val="[Párrafo básico]"/>
    <w:basedOn w:val="Normal"/>
    <w:uiPriority w:val="99"/>
    <w:rsid w:val="00F40DE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90B79"/>
  </w:style>
  <w:style w:type="paragraph" w:customStyle="1" w:styleId="Default">
    <w:name w:val="Default"/>
    <w:rsid w:val="00390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F712A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712AB"/>
  </w:style>
  <w:style w:type="table" w:customStyle="1" w:styleId="TableNormal">
    <w:name w:val="Table Normal"/>
    <w:rsid w:val="00F712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sid w:val="00F712A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s-ES_tradnl" w:eastAsia="es-ES"/>
    </w:rPr>
  </w:style>
  <w:style w:type="character" w:customStyle="1" w:styleId="Ninguno">
    <w:name w:val="Ninguno"/>
    <w:rsid w:val="00F712AB"/>
    <w:rPr>
      <w:lang w:val="es-ES_tradnl"/>
    </w:rPr>
  </w:style>
  <w:style w:type="character" w:customStyle="1" w:styleId="NingunoA">
    <w:name w:val="Ninguno A"/>
    <w:basedOn w:val="Ninguno"/>
    <w:rsid w:val="00F712AB"/>
    <w:rPr>
      <w:lang w:val="es-ES_tradnl"/>
    </w:rPr>
  </w:style>
  <w:style w:type="paragraph" w:customStyle="1" w:styleId="Cuerpo">
    <w:name w:val="Cuerpo"/>
    <w:rsid w:val="00F712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4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3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1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5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1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1" w:color="DDDDDD"/>
            <w:bottom w:val="none" w:sz="0" w:space="0" w:color="auto"/>
            <w:right w:val="none" w:sz="0" w:space="11" w:color="DDDDDD"/>
          </w:divBdr>
          <w:divsChild>
            <w:div w:id="4680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7515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B17-27B7-4BED-BE63-C438FDE3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Mª JULIA GRIFO PEÑUELAS</dc:creator>
  <cp:lastModifiedBy>Revisor 2</cp:lastModifiedBy>
  <cp:revision>2</cp:revision>
  <cp:lastPrinted>2022-11-15T10:59:00Z</cp:lastPrinted>
  <dcterms:created xsi:type="dcterms:W3CDTF">2025-09-12T17:48:00Z</dcterms:created>
  <dcterms:modified xsi:type="dcterms:W3CDTF">2025-09-12T17:48:00Z</dcterms:modified>
</cp:coreProperties>
</file>